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D3D" w:rsidRDefault="00567D55">
      <w:pPr>
        <w:pStyle w:val="a"/>
        <w:numPr>
          <w:ilvl w:val="0"/>
          <w:numId w:val="0"/>
        </w:numPr>
        <w:rPr>
          <w:rFonts w:ascii="黑体" w:eastAsia="黑体" w:hAnsi="黑体"/>
          <w:szCs w:val="32"/>
        </w:rPr>
      </w:pPr>
      <w:bookmarkStart w:id="0" w:name="_GoBack"/>
      <w:bookmarkEnd w:id="0"/>
      <w:r>
        <w:rPr>
          <w:rFonts w:ascii="黑体" w:eastAsia="黑体" w:hAnsi="黑体" w:hint="eastAsia"/>
          <w:szCs w:val="32"/>
        </w:rPr>
        <w:t>附件</w:t>
      </w:r>
    </w:p>
    <w:p w:rsidR="00376D3D" w:rsidRDefault="00567D55">
      <w:pPr>
        <w:spacing w:before="162" w:line="480" w:lineRule="exact"/>
        <w:ind w:firstLineChars="0" w:firstLine="0"/>
        <w:jc w:val="center"/>
        <w:rPr>
          <w:rFonts w:ascii="方正小标宋简体" w:eastAsia="方正小标宋简体" w:hAnsi="宋体" w:cs="宋体"/>
          <w:bCs/>
          <w:spacing w:val="-6"/>
          <w:szCs w:val="32"/>
        </w:rPr>
      </w:pPr>
      <w:r>
        <w:rPr>
          <w:rFonts w:ascii="方正小标宋简体" w:eastAsia="方正小标宋简体" w:hAnsi="宋体" w:cs="宋体" w:hint="eastAsia"/>
          <w:bCs/>
          <w:spacing w:val="-6"/>
          <w:szCs w:val="32"/>
        </w:rPr>
        <w:t>2025</w:t>
      </w:r>
      <w:r>
        <w:rPr>
          <w:rFonts w:ascii="方正小标宋简体" w:eastAsia="方正小标宋简体" w:hAnsi="宋体" w:cs="宋体" w:hint="eastAsia"/>
          <w:bCs/>
          <w:spacing w:val="-6"/>
          <w:szCs w:val="32"/>
        </w:rPr>
        <w:t>年“绿色生活</w:t>
      </w:r>
      <w:r>
        <w:rPr>
          <w:rFonts w:ascii="方正小标宋简体" w:eastAsia="方正小标宋简体" w:hAnsi="宋体" w:cs="宋体" w:hint="eastAsia"/>
          <w:bCs/>
          <w:spacing w:val="-6"/>
          <w:szCs w:val="32"/>
        </w:rPr>
        <w:t xml:space="preserve"> </w:t>
      </w:r>
      <w:r>
        <w:rPr>
          <w:rFonts w:ascii="方正小标宋简体" w:eastAsia="方正小标宋简体" w:hAnsi="宋体" w:cs="宋体" w:hint="eastAsia"/>
          <w:bCs/>
          <w:spacing w:val="-6"/>
          <w:szCs w:val="32"/>
        </w:rPr>
        <w:t>蓝色未来”少年儿童环保教育系列活动</w:t>
      </w:r>
    </w:p>
    <w:p w:rsidR="00376D3D" w:rsidRDefault="00567D55">
      <w:pPr>
        <w:spacing w:before="162" w:line="480" w:lineRule="exact"/>
        <w:ind w:firstLineChars="0" w:firstLine="0"/>
        <w:jc w:val="center"/>
        <w:rPr>
          <w:rFonts w:ascii="方正小标宋简体" w:eastAsia="方正小标宋简体" w:hAnsi="宋体" w:cs="宋体"/>
          <w:bCs/>
          <w:spacing w:val="6"/>
          <w:szCs w:val="32"/>
        </w:rPr>
      </w:pPr>
      <w:r>
        <w:rPr>
          <w:rFonts w:ascii="方正小标宋简体" w:eastAsia="方正小标宋简体" w:hAnsi="宋体" w:cs="宋体" w:hint="eastAsia"/>
          <w:bCs/>
          <w:spacing w:val="6"/>
          <w:szCs w:val="32"/>
        </w:rPr>
        <w:t>——少儿自然创意绘画征集和环保文创作品征集</w:t>
      </w:r>
    </w:p>
    <w:p w:rsidR="00376D3D" w:rsidRDefault="00567D55">
      <w:pPr>
        <w:spacing w:before="162" w:line="480" w:lineRule="exact"/>
        <w:ind w:firstLineChars="0" w:firstLine="0"/>
        <w:jc w:val="center"/>
        <w:rPr>
          <w:rFonts w:ascii="方正小标宋简体" w:eastAsia="方正小标宋简体" w:hAnsi="宋体" w:cs="宋体"/>
          <w:bCs/>
          <w:spacing w:val="6"/>
          <w:szCs w:val="32"/>
        </w:rPr>
      </w:pPr>
      <w:r>
        <w:rPr>
          <w:rFonts w:ascii="方正小标宋简体" w:eastAsia="方正小标宋简体" w:hAnsi="宋体" w:cs="宋体" w:hint="eastAsia"/>
          <w:bCs/>
          <w:spacing w:val="6"/>
          <w:szCs w:val="32"/>
        </w:rPr>
        <w:t>参与单位申请表</w:t>
      </w:r>
    </w:p>
    <w:p w:rsidR="00376D3D" w:rsidRDefault="00376D3D">
      <w:pPr>
        <w:spacing w:line="92" w:lineRule="exact"/>
      </w:pPr>
    </w:p>
    <w:tbl>
      <w:tblPr>
        <w:tblStyle w:val="TableNormal"/>
        <w:tblW w:w="85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70"/>
        <w:gridCol w:w="1985"/>
        <w:gridCol w:w="708"/>
        <w:gridCol w:w="1734"/>
        <w:gridCol w:w="790"/>
        <w:gridCol w:w="1639"/>
      </w:tblGrid>
      <w:tr w:rsidR="00376D3D">
        <w:trPr>
          <w:trHeight w:val="441"/>
          <w:jc w:val="center"/>
        </w:trPr>
        <w:tc>
          <w:tcPr>
            <w:tcW w:w="1670" w:type="dxa"/>
            <w:tcBorders>
              <w:top w:val="single" w:sz="2" w:space="0" w:color="000000"/>
              <w:left w:val="single" w:sz="2" w:space="0" w:color="000000"/>
              <w:bottom w:val="single" w:sz="2" w:space="0" w:color="000000"/>
              <w:right w:val="single" w:sz="2" w:space="0" w:color="000000"/>
            </w:tcBorders>
          </w:tcPr>
          <w:p w:rsidR="00376D3D" w:rsidRDefault="00567D55">
            <w:pPr>
              <w:pStyle w:val="TableText"/>
              <w:spacing w:before="242" w:line="206" w:lineRule="auto"/>
              <w:jc w:val="center"/>
              <w:rPr>
                <w:rFonts w:ascii="仿宋_GB2312" w:eastAsia="仿宋_GB2312"/>
              </w:rPr>
            </w:pPr>
            <w:r>
              <w:rPr>
                <w:rFonts w:ascii="仿宋_GB2312" w:eastAsia="仿宋_GB2312" w:hint="eastAsia"/>
                <w:spacing w:val="5"/>
              </w:rPr>
              <w:t>单位名称</w:t>
            </w:r>
          </w:p>
        </w:tc>
        <w:tc>
          <w:tcPr>
            <w:tcW w:w="6856" w:type="dxa"/>
            <w:gridSpan w:val="5"/>
            <w:tcBorders>
              <w:top w:val="single" w:sz="2" w:space="0" w:color="000000"/>
              <w:left w:val="single" w:sz="2" w:space="0" w:color="000000"/>
              <w:bottom w:val="single" w:sz="2" w:space="0" w:color="000000"/>
              <w:right w:val="single" w:sz="2" w:space="0" w:color="000000"/>
            </w:tcBorders>
          </w:tcPr>
          <w:p w:rsidR="00376D3D" w:rsidRDefault="00376D3D">
            <w:pPr>
              <w:ind w:firstLine="530"/>
              <w:rPr>
                <w:sz w:val="20"/>
                <w:szCs w:val="20"/>
              </w:rPr>
            </w:pPr>
          </w:p>
        </w:tc>
      </w:tr>
      <w:tr w:rsidR="00376D3D">
        <w:trPr>
          <w:trHeight w:val="477"/>
          <w:jc w:val="center"/>
        </w:trPr>
        <w:tc>
          <w:tcPr>
            <w:tcW w:w="1670" w:type="dxa"/>
            <w:tcBorders>
              <w:top w:val="single" w:sz="2" w:space="0" w:color="000000"/>
              <w:left w:val="single" w:sz="2" w:space="0" w:color="000000"/>
              <w:bottom w:val="single" w:sz="2" w:space="0" w:color="000000"/>
              <w:right w:val="single" w:sz="2" w:space="0" w:color="000000"/>
            </w:tcBorders>
          </w:tcPr>
          <w:p w:rsidR="00376D3D" w:rsidRDefault="00567D55">
            <w:pPr>
              <w:pStyle w:val="TableText"/>
              <w:spacing w:before="208" w:line="206" w:lineRule="auto"/>
              <w:jc w:val="center"/>
              <w:rPr>
                <w:rFonts w:ascii="仿宋_GB2312" w:eastAsia="仿宋_GB2312"/>
              </w:rPr>
            </w:pPr>
            <w:r>
              <w:rPr>
                <w:rFonts w:ascii="仿宋_GB2312" w:eastAsia="仿宋_GB2312" w:hint="eastAsia"/>
                <w:spacing w:val="6"/>
              </w:rPr>
              <w:t>参与活动</w:t>
            </w:r>
          </w:p>
        </w:tc>
        <w:tc>
          <w:tcPr>
            <w:tcW w:w="6856" w:type="dxa"/>
            <w:gridSpan w:val="5"/>
            <w:tcBorders>
              <w:top w:val="single" w:sz="2" w:space="0" w:color="000000"/>
              <w:left w:val="single" w:sz="2" w:space="0" w:color="000000"/>
              <w:bottom w:val="single" w:sz="2" w:space="0" w:color="000000"/>
              <w:right w:val="single" w:sz="2" w:space="0" w:color="000000"/>
            </w:tcBorders>
          </w:tcPr>
          <w:p w:rsidR="00376D3D" w:rsidRDefault="00567D55">
            <w:pPr>
              <w:pStyle w:val="TableText"/>
              <w:spacing w:before="209" w:line="194" w:lineRule="auto"/>
              <w:ind w:left="420" w:firstLine="991"/>
              <w:rPr>
                <w:rFonts w:ascii="仿宋_GB2312" w:eastAsia="仿宋_GB2312"/>
              </w:rPr>
            </w:pPr>
            <w:r>
              <w:rPr>
                <w:rFonts w:ascii="仿宋_GB2312" w:eastAsia="仿宋_GB2312" w:hint="eastAsia"/>
                <w:spacing w:val="27"/>
              </w:rPr>
              <w:t>同意</w:t>
            </w:r>
            <w:r>
              <w:rPr>
                <w:rFonts w:ascii="仿宋_GB2312" w:eastAsia="仿宋_GB2312" w:hint="eastAsia"/>
                <w:spacing w:val="27"/>
              </w:rPr>
              <w:t>(</w:t>
            </w:r>
            <w:r>
              <w:rPr>
                <w:rFonts w:ascii="仿宋_GB2312" w:eastAsia="仿宋_GB2312" w:hint="eastAsia"/>
                <w:spacing w:val="2"/>
              </w:rPr>
              <w:t xml:space="preserve">           </w:t>
            </w:r>
            <w:r>
              <w:rPr>
                <w:rFonts w:ascii="仿宋_GB2312" w:eastAsia="仿宋_GB2312" w:hint="eastAsia"/>
                <w:spacing w:val="27"/>
              </w:rPr>
              <w:t>)</w:t>
            </w:r>
          </w:p>
        </w:tc>
      </w:tr>
      <w:tr w:rsidR="00376D3D">
        <w:trPr>
          <w:trHeight w:val="711"/>
          <w:jc w:val="center"/>
        </w:trPr>
        <w:tc>
          <w:tcPr>
            <w:tcW w:w="1670" w:type="dxa"/>
            <w:tcBorders>
              <w:top w:val="single" w:sz="2" w:space="0" w:color="000000"/>
              <w:left w:val="single" w:sz="2" w:space="0" w:color="000000"/>
              <w:bottom w:val="single" w:sz="2" w:space="0" w:color="000000"/>
              <w:right w:val="single" w:sz="2" w:space="0" w:color="000000"/>
            </w:tcBorders>
            <w:vAlign w:val="center"/>
          </w:tcPr>
          <w:p w:rsidR="00376D3D" w:rsidRDefault="00567D55">
            <w:pPr>
              <w:pStyle w:val="TableText"/>
              <w:spacing w:before="73" w:line="206" w:lineRule="auto"/>
              <w:jc w:val="center"/>
              <w:rPr>
                <w:rFonts w:ascii="仿宋_GB2312" w:eastAsia="仿宋_GB2312"/>
              </w:rPr>
            </w:pPr>
            <w:r>
              <w:rPr>
                <w:rFonts w:ascii="仿宋_GB2312" w:eastAsia="仿宋_GB2312" w:hint="eastAsia"/>
                <w:spacing w:val="6"/>
              </w:rPr>
              <w:t>参与作品数量及信息</w:t>
            </w:r>
          </w:p>
        </w:tc>
        <w:tc>
          <w:tcPr>
            <w:tcW w:w="6856" w:type="dxa"/>
            <w:gridSpan w:val="5"/>
            <w:tcBorders>
              <w:top w:val="single" w:sz="2" w:space="0" w:color="000000"/>
              <w:left w:val="single" w:sz="2" w:space="0" w:color="000000"/>
              <w:bottom w:val="single" w:sz="2" w:space="0" w:color="000000"/>
              <w:right w:val="single" w:sz="2" w:space="0" w:color="000000"/>
            </w:tcBorders>
          </w:tcPr>
          <w:p w:rsidR="00376D3D" w:rsidRDefault="00376D3D">
            <w:pPr>
              <w:ind w:firstLine="530"/>
              <w:rPr>
                <w:sz w:val="20"/>
                <w:szCs w:val="20"/>
              </w:rPr>
            </w:pPr>
          </w:p>
        </w:tc>
      </w:tr>
      <w:tr w:rsidR="00376D3D">
        <w:trPr>
          <w:trHeight w:val="629"/>
          <w:jc w:val="center"/>
        </w:trPr>
        <w:tc>
          <w:tcPr>
            <w:tcW w:w="1670" w:type="dxa"/>
            <w:tcBorders>
              <w:top w:val="single" w:sz="2" w:space="0" w:color="000000"/>
              <w:left w:val="single" w:sz="2" w:space="0" w:color="000000"/>
              <w:bottom w:val="single" w:sz="2" w:space="0" w:color="000000"/>
              <w:right w:val="single" w:sz="2" w:space="0" w:color="000000"/>
            </w:tcBorders>
            <w:vAlign w:val="center"/>
          </w:tcPr>
          <w:p w:rsidR="00376D3D" w:rsidRDefault="00567D55">
            <w:pPr>
              <w:spacing w:line="240" w:lineRule="auto"/>
              <w:ind w:firstLineChars="0" w:firstLine="0"/>
              <w:jc w:val="center"/>
              <w:rPr>
                <w:rFonts w:hAnsi="华文仿宋" w:cs="华文仿宋"/>
                <w:color w:val="000000"/>
                <w:spacing w:val="6"/>
                <w:kern w:val="0"/>
                <w:sz w:val="20"/>
                <w:szCs w:val="20"/>
              </w:rPr>
            </w:pPr>
            <w:r>
              <w:rPr>
                <w:rFonts w:hAnsi="华文仿宋" w:cs="华文仿宋" w:hint="eastAsia"/>
                <w:color w:val="000000"/>
                <w:spacing w:val="6"/>
                <w:kern w:val="0"/>
                <w:sz w:val="20"/>
                <w:szCs w:val="20"/>
              </w:rPr>
              <w:t>参与作品名称、作者姓名及年龄</w:t>
            </w:r>
          </w:p>
          <w:p w:rsidR="00376D3D" w:rsidRDefault="00567D55">
            <w:pPr>
              <w:pStyle w:val="TableText"/>
              <w:spacing w:before="60" w:line="206" w:lineRule="auto"/>
              <w:jc w:val="center"/>
              <w:rPr>
                <w:rFonts w:ascii="仿宋_GB2312" w:eastAsia="仿宋_GB2312"/>
                <w:spacing w:val="6"/>
              </w:rPr>
            </w:pPr>
            <w:r>
              <w:rPr>
                <w:rFonts w:ascii="仿宋_GB2312" w:eastAsia="仿宋_GB2312" w:hint="eastAsia"/>
                <w:spacing w:val="6"/>
              </w:rPr>
              <w:t>（请逐个列出）</w:t>
            </w:r>
          </w:p>
        </w:tc>
        <w:tc>
          <w:tcPr>
            <w:tcW w:w="6856" w:type="dxa"/>
            <w:gridSpan w:val="5"/>
            <w:tcBorders>
              <w:top w:val="single" w:sz="2" w:space="0" w:color="000000"/>
              <w:left w:val="single" w:sz="2" w:space="0" w:color="000000"/>
              <w:bottom w:val="single" w:sz="2" w:space="0" w:color="000000"/>
              <w:right w:val="single" w:sz="2" w:space="0" w:color="000000"/>
            </w:tcBorders>
          </w:tcPr>
          <w:p w:rsidR="00376D3D" w:rsidRDefault="00567D55">
            <w:pPr>
              <w:spacing w:line="240" w:lineRule="auto"/>
              <w:ind w:firstLineChars="200" w:firstLine="424"/>
              <w:rPr>
                <w:rFonts w:hAnsi="华文仿宋" w:cs="华文仿宋"/>
                <w:color w:val="000000"/>
                <w:spacing w:val="6"/>
                <w:kern w:val="0"/>
                <w:sz w:val="20"/>
                <w:szCs w:val="20"/>
              </w:rPr>
            </w:pPr>
            <w:r>
              <w:rPr>
                <w:rFonts w:hAnsi="华文仿宋" w:cs="华文仿宋" w:hint="eastAsia"/>
                <w:color w:val="000000"/>
                <w:spacing w:val="6"/>
                <w:kern w:val="0"/>
                <w:sz w:val="20"/>
                <w:szCs w:val="20"/>
              </w:rPr>
              <w:t>1</w:t>
            </w:r>
            <w:r>
              <w:rPr>
                <w:rFonts w:hAnsi="华文仿宋" w:cs="华文仿宋" w:hint="eastAsia"/>
                <w:color w:val="000000"/>
                <w:spacing w:val="6"/>
                <w:kern w:val="0"/>
                <w:sz w:val="20"/>
                <w:szCs w:val="20"/>
              </w:rPr>
              <w:t>、作品名称</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；姓名：</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；年龄：</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w:t>
            </w:r>
          </w:p>
          <w:p w:rsidR="00376D3D" w:rsidRDefault="00567D55">
            <w:pPr>
              <w:spacing w:line="240" w:lineRule="auto"/>
              <w:ind w:firstLineChars="200" w:firstLine="424"/>
              <w:rPr>
                <w:rFonts w:hAnsi="华文仿宋" w:cs="华文仿宋"/>
                <w:color w:val="000000"/>
                <w:spacing w:val="6"/>
                <w:kern w:val="0"/>
                <w:sz w:val="20"/>
                <w:szCs w:val="20"/>
              </w:rPr>
            </w:pPr>
            <w:r>
              <w:rPr>
                <w:rFonts w:hAnsi="华文仿宋" w:cs="华文仿宋" w:hint="eastAsia"/>
                <w:color w:val="000000"/>
                <w:spacing w:val="6"/>
                <w:kern w:val="0"/>
                <w:sz w:val="20"/>
                <w:szCs w:val="20"/>
              </w:rPr>
              <w:t>2</w:t>
            </w:r>
            <w:r>
              <w:rPr>
                <w:rFonts w:hAnsi="华文仿宋" w:cs="华文仿宋" w:hint="eastAsia"/>
                <w:color w:val="000000"/>
                <w:spacing w:val="6"/>
                <w:kern w:val="0"/>
                <w:sz w:val="20"/>
                <w:szCs w:val="20"/>
              </w:rPr>
              <w:t>、作品名称</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；姓名：</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；年龄：</w:t>
            </w:r>
            <w:r>
              <w:rPr>
                <w:rFonts w:hAnsi="华文仿宋" w:cs="华文仿宋" w:hint="eastAsia"/>
                <w:color w:val="000000"/>
                <w:spacing w:val="6"/>
                <w:kern w:val="0"/>
                <w:sz w:val="20"/>
                <w:szCs w:val="20"/>
              </w:rPr>
              <w:t xml:space="preserve">     </w:t>
            </w:r>
            <w:r>
              <w:rPr>
                <w:rFonts w:hAnsi="华文仿宋" w:cs="华文仿宋" w:hint="eastAsia"/>
                <w:color w:val="000000"/>
                <w:spacing w:val="6"/>
                <w:kern w:val="0"/>
                <w:sz w:val="20"/>
                <w:szCs w:val="20"/>
              </w:rPr>
              <w:t>；</w:t>
            </w:r>
          </w:p>
          <w:p w:rsidR="00376D3D" w:rsidRDefault="00567D55">
            <w:pPr>
              <w:ind w:firstLine="562"/>
              <w:rPr>
                <w:rFonts w:hAnsi="华文仿宋" w:cs="华文仿宋"/>
                <w:color w:val="000000"/>
                <w:spacing w:val="6"/>
                <w:kern w:val="0"/>
                <w:sz w:val="20"/>
                <w:szCs w:val="20"/>
                <w:lang w:eastAsia="en-US"/>
              </w:rPr>
            </w:pPr>
            <w:r>
              <w:rPr>
                <w:rFonts w:hAnsi="华文仿宋" w:cs="华文仿宋" w:hint="eastAsia"/>
                <w:color w:val="000000"/>
                <w:spacing w:val="6"/>
                <w:kern w:val="0"/>
                <w:sz w:val="20"/>
                <w:szCs w:val="20"/>
                <w:lang w:eastAsia="en-US"/>
              </w:rPr>
              <w:t>.....</w:t>
            </w:r>
          </w:p>
        </w:tc>
      </w:tr>
      <w:tr w:rsidR="00376D3D">
        <w:trPr>
          <w:trHeight w:val="629"/>
          <w:jc w:val="center"/>
        </w:trPr>
        <w:tc>
          <w:tcPr>
            <w:tcW w:w="1670" w:type="dxa"/>
            <w:tcBorders>
              <w:top w:val="single" w:sz="2" w:space="0" w:color="000000"/>
              <w:left w:val="single" w:sz="2" w:space="0" w:color="000000"/>
              <w:bottom w:val="single" w:sz="2" w:space="0" w:color="000000"/>
              <w:right w:val="single" w:sz="2" w:space="0" w:color="000000"/>
            </w:tcBorders>
          </w:tcPr>
          <w:p w:rsidR="00376D3D" w:rsidRDefault="00567D55">
            <w:pPr>
              <w:pStyle w:val="TableText"/>
              <w:spacing w:before="75" w:line="208" w:lineRule="auto"/>
              <w:ind w:firstLineChars="200" w:firstLine="392"/>
              <w:rPr>
                <w:rFonts w:ascii="仿宋_GB2312" w:eastAsia="仿宋_GB2312"/>
              </w:rPr>
            </w:pPr>
            <w:r>
              <w:rPr>
                <w:rFonts w:ascii="仿宋_GB2312" w:eastAsia="仿宋_GB2312" w:hint="eastAsia"/>
                <w:spacing w:val="-2"/>
              </w:rPr>
              <w:t>申请单位</w:t>
            </w:r>
          </w:p>
          <w:p w:rsidR="00376D3D" w:rsidRDefault="00567D55">
            <w:pPr>
              <w:pStyle w:val="TableText"/>
              <w:spacing w:before="60" w:line="187" w:lineRule="auto"/>
              <w:jc w:val="center"/>
              <w:rPr>
                <w:rFonts w:ascii="仿宋_GB2312" w:eastAsia="仿宋_GB2312"/>
              </w:rPr>
            </w:pPr>
            <w:r>
              <w:rPr>
                <w:rFonts w:ascii="仿宋_GB2312" w:eastAsia="仿宋_GB2312" w:hint="eastAsia"/>
                <w:spacing w:val="6"/>
              </w:rPr>
              <w:t>联系人姓名</w:t>
            </w:r>
          </w:p>
        </w:tc>
        <w:tc>
          <w:tcPr>
            <w:tcW w:w="1985" w:type="dxa"/>
            <w:tcBorders>
              <w:top w:val="single" w:sz="2" w:space="0" w:color="000000"/>
              <w:left w:val="single" w:sz="2" w:space="0" w:color="000000"/>
              <w:bottom w:val="single" w:sz="2" w:space="0" w:color="000000"/>
              <w:right w:val="single" w:sz="2" w:space="0" w:color="000000"/>
            </w:tcBorders>
          </w:tcPr>
          <w:p w:rsidR="00376D3D" w:rsidRDefault="00376D3D">
            <w:pPr>
              <w:ind w:firstLine="530"/>
              <w:rPr>
                <w:sz w:val="20"/>
                <w:szCs w:val="20"/>
              </w:rPr>
            </w:pPr>
          </w:p>
        </w:tc>
        <w:tc>
          <w:tcPr>
            <w:tcW w:w="708" w:type="dxa"/>
            <w:tcBorders>
              <w:top w:val="single" w:sz="2" w:space="0" w:color="000000"/>
              <w:left w:val="single" w:sz="2" w:space="0" w:color="000000"/>
              <w:bottom w:val="single" w:sz="2" w:space="0" w:color="000000"/>
              <w:right w:val="single" w:sz="2" w:space="0" w:color="000000"/>
            </w:tcBorders>
          </w:tcPr>
          <w:p w:rsidR="00376D3D" w:rsidRDefault="00567D55">
            <w:pPr>
              <w:pStyle w:val="TableText"/>
              <w:spacing w:before="211" w:line="206" w:lineRule="auto"/>
              <w:jc w:val="center"/>
              <w:rPr>
                <w:rFonts w:ascii="仿宋_GB2312" w:eastAsia="仿宋_GB2312"/>
              </w:rPr>
            </w:pPr>
            <w:r>
              <w:rPr>
                <w:rFonts w:ascii="仿宋_GB2312" w:eastAsia="仿宋_GB2312" w:hint="eastAsia"/>
                <w:spacing w:val="-10"/>
              </w:rPr>
              <w:t>电话</w:t>
            </w:r>
          </w:p>
        </w:tc>
        <w:tc>
          <w:tcPr>
            <w:tcW w:w="1734" w:type="dxa"/>
            <w:tcBorders>
              <w:top w:val="single" w:sz="2" w:space="0" w:color="000000"/>
              <w:left w:val="single" w:sz="2" w:space="0" w:color="000000"/>
              <w:bottom w:val="single" w:sz="2" w:space="0" w:color="000000"/>
              <w:right w:val="single" w:sz="2" w:space="0" w:color="000000"/>
            </w:tcBorders>
          </w:tcPr>
          <w:p w:rsidR="00376D3D" w:rsidRDefault="00376D3D">
            <w:pPr>
              <w:ind w:firstLine="530"/>
              <w:rPr>
                <w:sz w:val="20"/>
                <w:szCs w:val="20"/>
              </w:rPr>
            </w:pPr>
          </w:p>
        </w:tc>
        <w:tc>
          <w:tcPr>
            <w:tcW w:w="790" w:type="dxa"/>
            <w:tcBorders>
              <w:top w:val="single" w:sz="2" w:space="0" w:color="000000"/>
              <w:left w:val="single" w:sz="2" w:space="0" w:color="000000"/>
              <w:bottom w:val="single" w:sz="2" w:space="0" w:color="000000"/>
              <w:right w:val="single" w:sz="2" w:space="0" w:color="000000"/>
            </w:tcBorders>
          </w:tcPr>
          <w:p w:rsidR="00376D3D" w:rsidRDefault="00567D55">
            <w:pPr>
              <w:pStyle w:val="TableText"/>
              <w:spacing w:before="211" w:line="206" w:lineRule="auto"/>
              <w:jc w:val="center"/>
              <w:rPr>
                <w:rFonts w:ascii="仿宋_GB2312" w:eastAsia="仿宋_GB2312"/>
              </w:rPr>
            </w:pPr>
            <w:r>
              <w:rPr>
                <w:rFonts w:ascii="仿宋_GB2312" w:eastAsia="仿宋_GB2312" w:hint="eastAsia"/>
                <w:spacing w:val="-6"/>
              </w:rPr>
              <w:t>邮箱</w:t>
            </w:r>
          </w:p>
        </w:tc>
        <w:tc>
          <w:tcPr>
            <w:tcW w:w="1639" w:type="dxa"/>
            <w:tcBorders>
              <w:top w:val="single" w:sz="2" w:space="0" w:color="000000"/>
              <w:left w:val="single" w:sz="2" w:space="0" w:color="000000"/>
              <w:bottom w:val="single" w:sz="2" w:space="0" w:color="000000"/>
              <w:right w:val="single" w:sz="2" w:space="0" w:color="000000"/>
            </w:tcBorders>
          </w:tcPr>
          <w:p w:rsidR="00376D3D" w:rsidRDefault="00376D3D">
            <w:pPr>
              <w:ind w:firstLine="530"/>
              <w:rPr>
                <w:sz w:val="20"/>
                <w:szCs w:val="20"/>
              </w:rPr>
            </w:pPr>
          </w:p>
        </w:tc>
      </w:tr>
      <w:tr w:rsidR="00376D3D">
        <w:trPr>
          <w:trHeight w:val="7200"/>
          <w:jc w:val="center"/>
        </w:trPr>
        <w:tc>
          <w:tcPr>
            <w:tcW w:w="8526" w:type="dxa"/>
            <w:gridSpan w:val="6"/>
            <w:tcBorders>
              <w:top w:val="single" w:sz="2" w:space="0" w:color="000000"/>
              <w:left w:val="single" w:sz="2" w:space="0" w:color="000000"/>
              <w:bottom w:val="single" w:sz="2" w:space="0" w:color="000000"/>
              <w:right w:val="single" w:sz="2" w:space="0" w:color="000000"/>
            </w:tcBorders>
          </w:tcPr>
          <w:p w:rsidR="00376D3D" w:rsidRDefault="00376D3D">
            <w:pPr>
              <w:pStyle w:val="TableText"/>
              <w:spacing w:line="204" w:lineRule="auto"/>
              <w:ind w:left="420" w:firstLine="832"/>
              <w:rPr>
                <w:rFonts w:ascii="仿宋_GB2312" w:eastAsia="仿宋_GB2312"/>
                <w:spacing w:val="-3"/>
                <w:lang w:eastAsia="zh-CN"/>
              </w:rPr>
            </w:pPr>
          </w:p>
          <w:p w:rsidR="00376D3D" w:rsidRDefault="00567D55">
            <w:pPr>
              <w:pStyle w:val="TableText"/>
              <w:spacing w:line="204" w:lineRule="auto"/>
              <w:ind w:firstLineChars="200" w:firstLine="388"/>
              <w:jc w:val="both"/>
              <w:rPr>
                <w:rFonts w:ascii="仿宋_GB2312" w:eastAsia="仿宋_GB2312"/>
                <w:lang w:eastAsia="zh-CN"/>
              </w:rPr>
            </w:pPr>
            <w:r>
              <w:rPr>
                <w:rFonts w:ascii="仿宋_GB2312" w:eastAsia="仿宋_GB2312" w:hint="eastAsia"/>
                <w:spacing w:val="-3"/>
                <w:lang w:eastAsia="zh-CN"/>
              </w:rPr>
              <w:t>特别提示：</w:t>
            </w:r>
          </w:p>
          <w:p w:rsidR="00376D3D" w:rsidRDefault="00567D55">
            <w:pPr>
              <w:pStyle w:val="TableText"/>
              <w:numPr>
                <w:ilvl w:val="0"/>
                <w:numId w:val="5"/>
              </w:numPr>
              <w:spacing w:before="54" w:line="256" w:lineRule="auto"/>
              <w:ind w:right="311"/>
              <w:jc w:val="both"/>
              <w:rPr>
                <w:rFonts w:ascii="仿宋_GB2312" w:eastAsia="仿宋_GB2312"/>
                <w:spacing w:val="2"/>
                <w:lang w:eastAsia="zh-CN"/>
              </w:rPr>
            </w:pPr>
            <w:r>
              <w:rPr>
                <w:rFonts w:ascii="仿宋_GB2312" w:eastAsia="仿宋_GB2312" w:hint="eastAsia"/>
                <w:spacing w:val="2"/>
                <w:lang w:eastAsia="zh-CN"/>
              </w:rPr>
              <w:t>各单位填写《“绿色生活</w:t>
            </w:r>
            <w:r>
              <w:rPr>
                <w:rFonts w:ascii="仿宋_GB2312" w:eastAsia="仿宋_GB2312" w:hint="eastAsia"/>
                <w:spacing w:val="5"/>
                <w:lang w:eastAsia="zh-CN"/>
              </w:rPr>
              <w:t>·</w:t>
            </w:r>
            <w:r>
              <w:rPr>
                <w:rFonts w:ascii="仿宋_GB2312" w:eastAsia="仿宋_GB2312" w:hint="eastAsia"/>
                <w:spacing w:val="2"/>
                <w:lang w:eastAsia="zh-CN"/>
              </w:rPr>
              <w:t>蓝色未来”少年儿童生态未来教育系列活动参与单位申</w:t>
            </w:r>
          </w:p>
          <w:p w:rsidR="00376D3D" w:rsidRDefault="00567D55">
            <w:pPr>
              <w:pStyle w:val="TableText"/>
              <w:spacing w:before="54" w:line="256" w:lineRule="auto"/>
              <w:ind w:left="420" w:right="311"/>
              <w:jc w:val="both"/>
              <w:rPr>
                <w:rFonts w:ascii="仿宋_GB2312" w:eastAsia="仿宋_GB2312"/>
                <w:lang w:eastAsia="zh-CN"/>
              </w:rPr>
            </w:pPr>
            <w:r>
              <w:rPr>
                <w:rFonts w:ascii="仿宋_GB2312" w:eastAsia="仿宋_GB2312" w:hint="eastAsia"/>
                <w:spacing w:val="2"/>
                <w:lang w:eastAsia="zh-CN"/>
              </w:rPr>
              <w:t>请</w:t>
            </w:r>
            <w:r>
              <w:rPr>
                <w:rFonts w:ascii="仿宋_GB2312" w:eastAsia="仿宋_GB2312" w:hint="eastAsia"/>
                <w:spacing w:val="-1"/>
                <w:lang w:eastAsia="zh-CN"/>
              </w:rPr>
              <w:t>表》，并将申请表发送至邮箱：</w:t>
            </w:r>
            <w:bookmarkStart w:id="1" w:name="OLE_LINK2"/>
            <w:bookmarkStart w:id="2" w:name="OLE_LINK1"/>
            <w:r>
              <w:rPr>
                <w:rFonts w:ascii="仿宋_GB2312" w:eastAsia="仿宋_GB2312" w:hint="eastAsia"/>
                <w:b/>
                <w:spacing w:val="-1"/>
                <w:lang w:eastAsia="zh-CN"/>
              </w:rPr>
              <w:t>lsshlswl_2025@163.com</w:t>
            </w:r>
            <w:bookmarkEnd w:id="1"/>
            <w:bookmarkEnd w:id="2"/>
            <w:r>
              <w:rPr>
                <w:rFonts w:ascii="仿宋_GB2312" w:eastAsia="仿宋_GB2312" w:hint="eastAsia"/>
                <w:b/>
                <w:spacing w:val="-1"/>
                <w:lang w:eastAsia="zh-CN"/>
              </w:rPr>
              <w:t>。</w:t>
            </w:r>
          </w:p>
          <w:p w:rsidR="00376D3D" w:rsidRDefault="00567D55">
            <w:pPr>
              <w:pStyle w:val="TableText"/>
              <w:spacing w:before="1" w:line="230" w:lineRule="auto"/>
              <w:ind w:left="420" w:right="109"/>
              <w:jc w:val="both"/>
              <w:rPr>
                <w:rFonts w:ascii="仿宋_GB2312" w:eastAsia="仿宋_GB2312"/>
                <w:lang w:eastAsia="zh-CN"/>
              </w:rPr>
            </w:pPr>
            <w:r>
              <w:rPr>
                <w:rFonts w:ascii="仿宋_GB2312" w:eastAsia="仿宋_GB2312" w:hint="eastAsia"/>
                <w:spacing w:val="6"/>
                <w:lang w:eastAsia="zh-CN"/>
              </w:rPr>
              <w:t>2.</w:t>
            </w:r>
            <w:r>
              <w:rPr>
                <w:rFonts w:ascii="仿宋_GB2312" w:eastAsia="仿宋_GB2312" w:hint="eastAsia"/>
                <w:spacing w:val="14"/>
                <w:w w:val="101"/>
                <w:lang w:eastAsia="zh-CN"/>
              </w:rPr>
              <w:t xml:space="preserve"> </w:t>
            </w:r>
            <w:r>
              <w:rPr>
                <w:rFonts w:ascii="仿宋_GB2312" w:eastAsia="仿宋_GB2312" w:hint="eastAsia"/>
                <w:spacing w:val="6"/>
                <w:lang w:eastAsia="zh-CN"/>
              </w:rPr>
              <w:t>各城市相关单位在当地开展少儿自然创意绘画和环保文创作品征集活动，参与活动的环保作品</w:t>
            </w:r>
            <w:r>
              <w:rPr>
                <w:rFonts w:ascii="仿宋_GB2312" w:eastAsia="仿宋_GB2312" w:hint="eastAsia"/>
                <w:spacing w:val="5"/>
                <w:lang w:eastAsia="zh-CN"/>
              </w:rPr>
              <w:t>需上传至活动</w:t>
            </w:r>
            <w:r>
              <w:rPr>
                <w:rFonts w:ascii="仿宋_GB2312" w:eastAsia="仿宋_GB2312" w:hint="eastAsia"/>
                <w:spacing w:val="5"/>
                <w:lang w:eastAsia="zh-CN"/>
              </w:rPr>
              <w:t>H5</w:t>
            </w:r>
            <w:r>
              <w:rPr>
                <w:rFonts w:ascii="仿宋_GB2312" w:eastAsia="仿宋_GB2312" w:hint="eastAsia"/>
                <w:spacing w:val="5"/>
                <w:lang w:eastAsia="zh-CN"/>
              </w:rPr>
              <w:t>，上传的作品将通过遴选入围环保作品展。</w:t>
            </w:r>
          </w:p>
          <w:p w:rsidR="00376D3D" w:rsidRDefault="00567D55">
            <w:pPr>
              <w:pStyle w:val="TableText"/>
              <w:spacing w:before="108" w:line="204" w:lineRule="auto"/>
              <w:ind w:firstLineChars="200" w:firstLine="424"/>
              <w:jc w:val="both"/>
              <w:rPr>
                <w:rFonts w:ascii="仿宋_GB2312" w:eastAsia="仿宋_GB2312"/>
                <w:lang w:eastAsia="zh-CN"/>
              </w:rPr>
            </w:pPr>
            <w:r>
              <w:rPr>
                <w:rFonts w:ascii="仿宋_GB2312" w:eastAsia="仿宋_GB2312" w:hint="eastAsia"/>
                <w:spacing w:val="6"/>
                <w:lang w:eastAsia="zh-CN"/>
              </w:rPr>
              <w:t xml:space="preserve">3. </w:t>
            </w:r>
            <w:r>
              <w:rPr>
                <w:rFonts w:ascii="仿宋_GB2312" w:eastAsia="仿宋_GB2312" w:hint="eastAsia"/>
                <w:spacing w:val="6"/>
                <w:lang w:eastAsia="zh-CN"/>
              </w:rPr>
              <w:t>入围环保作品展的作品需递交原作。</w:t>
            </w:r>
          </w:p>
          <w:p w:rsidR="00376D3D" w:rsidRDefault="00567D55">
            <w:pPr>
              <w:pStyle w:val="TableText"/>
              <w:spacing w:before="60" w:line="196" w:lineRule="auto"/>
              <w:ind w:left="420"/>
              <w:jc w:val="both"/>
              <w:rPr>
                <w:rFonts w:ascii="仿宋_GB2312" w:eastAsia="仿宋_GB2312"/>
                <w:lang w:eastAsia="zh-CN"/>
              </w:rPr>
            </w:pPr>
            <w:r>
              <w:rPr>
                <w:rFonts w:ascii="仿宋_GB2312" w:eastAsia="仿宋_GB2312" w:hint="eastAsia"/>
                <w:spacing w:val="8"/>
                <w:lang w:eastAsia="zh-CN"/>
              </w:rPr>
              <w:t xml:space="preserve">4. </w:t>
            </w:r>
            <w:r>
              <w:rPr>
                <w:rFonts w:ascii="仿宋_GB2312" w:eastAsia="仿宋_GB2312" w:hint="eastAsia"/>
                <w:spacing w:val="8"/>
                <w:lang w:eastAsia="zh-CN"/>
              </w:rPr>
              <w:t>活动主办方将从提交的电子作品中遴选作品进行展览、衍生品设计制作等活动</w:t>
            </w:r>
          </w:p>
          <w:p w:rsidR="00376D3D" w:rsidRDefault="00567D55">
            <w:pPr>
              <w:pStyle w:val="TableText"/>
              <w:spacing w:before="1" w:line="220" w:lineRule="auto"/>
              <w:ind w:left="420" w:right="258"/>
              <w:jc w:val="both"/>
              <w:rPr>
                <w:rFonts w:ascii="仿宋_GB2312" w:eastAsia="仿宋_GB2312"/>
                <w:spacing w:val="7"/>
                <w:lang w:eastAsia="zh-CN"/>
              </w:rPr>
            </w:pPr>
            <w:r>
              <w:rPr>
                <w:rFonts w:ascii="仿宋_GB2312" w:eastAsia="仿宋_GB2312" w:hint="eastAsia"/>
                <w:spacing w:val="5"/>
                <w:lang w:eastAsia="zh-CN"/>
              </w:rPr>
              <w:t>(</w:t>
            </w:r>
            <w:r>
              <w:rPr>
                <w:rFonts w:ascii="仿宋_GB2312" w:eastAsia="仿宋_GB2312" w:hint="eastAsia"/>
                <w:spacing w:val="5"/>
                <w:lang w:eastAsia="zh-CN"/>
              </w:rPr>
              <w:t>包括但不限于展出，在媒体及宣传资料上使用，如网站、海报、出版物等</w:t>
            </w:r>
            <w:r>
              <w:rPr>
                <w:rFonts w:ascii="仿宋_GB2312" w:eastAsia="仿宋_GB2312" w:hint="eastAsia"/>
                <w:spacing w:val="5"/>
                <w:lang w:eastAsia="zh-CN"/>
              </w:rPr>
              <w:t>)</w:t>
            </w:r>
            <w:r>
              <w:rPr>
                <w:rFonts w:ascii="仿宋_GB2312" w:eastAsia="仿宋_GB2312" w:hint="eastAsia"/>
                <w:spacing w:val="5"/>
                <w:lang w:eastAsia="zh-CN"/>
              </w:rPr>
              <w:t>，入选作品</w:t>
            </w:r>
            <w:r>
              <w:rPr>
                <w:rFonts w:ascii="仿宋_GB2312" w:eastAsia="仿宋_GB2312" w:hint="eastAsia"/>
                <w:spacing w:val="8"/>
                <w:lang w:eastAsia="zh-CN"/>
              </w:rPr>
              <w:t>版权（除署名权外）属于征集活动主办方，凡参与者将被</w:t>
            </w:r>
            <w:r>
              <w:rPr>
                <w:rFonts w:ascii="仿宋_GB2312" w:eastAsia="仿宋_GB2312" w:hint="eastAsia"/>
                <w:spacing w:val="7"/>
                <w:lang w:eastAsia="zh-CN"/>
              </w:rPr>
              <w:t>视为同意本款约定。</w:t>
            </w:r>
          </w:p>
          <w:p w:rsidR="00376D3D" w:rsidRDefault="00567D55">
            <w:pPr>
              <w:pStyle w:val="TableText"/>
              <w:spacing w:before="1" w:line="220" w:lineRule="auto"/>
              <w:ind w:right="258" w:firstLineChars="200" w:firstLine="416"/>
              <w:jc w:val="both"/>
              <w:rPr>
                <w:rFonts w:ascii="仿宋_GB2312" w:eastAsia="仿宋_GB2312"/>
                <w:lang w:eastAsia="zh-CN"/>
              </w:rPr>
            </w:pPr>
            <w:r>
              <w:rPr>
                <w:rFonts w:ascii="仿宋_GB2312" w:eastAsia="仿宋_GB2312" w:hint="eastAsia"/>
                <w:spacing w:val="4"/>
                <w:lang w:eastAsia="zh-CN"/>
              </w:rPr>
              <w:t>5.</w:t>
            </w:r>
            <w:r>
              <w:rPr>
                <w:rFonts w:ascii="仿宋_GB2312" w:eastAsia="仿宋_GB2312" w:hint="eastAsia"/>
                <w:spacing w:val="4"/>
                <w:lang w:eastAsia="zh-CN"/>
              </w:rPr>
              <w:t>作品要求：</w:t>
            </w:r>
          </w:p>
          <w:p w:rsidR="00376D3D" w:rsidRDefault="00567D55">
            <w:pPr>
              <w:pStyle w:val="TableText"/>
              <w:spacing w:before="1" w:line="220" w:lineRule="auto"/>
              <w:ind w:right="258" w:firstLineChars="200" w:firstLine="396"/>
              <w:jc w:val="both"/>
              <w:rPr>
                <w:rFonts w:ascii="仿宋_GB2312" w:eastAsia="仿宋_GB2312"/>
                <w:lang w:eastAsia="zh-CN"/>
              </w:rPr>
            </w:pPr>
            <w:r>
              <w:rPr>
                <w:rFonts w:ascii="仿宋_GB2312" w:eastAsia="仿宋_GB2312" w:hint="eastAsia"/>
                <w:spacing w:val="-1"/>
                <w:position w:val="4"/>
                <w:lang w:eastAsia="zh-CN"/>
              </w:rPr>
              <w:t>（</w:t>
            </w:r>
            <w:r>
              <w:rPr>
                <w:rFonts w:ascii="仿宋_GB2312" w:eastAsia="仿宋_GB2312" w:hint="eastAsia"/>
                <w:spacing w:val="-1"/>
                <w:position w:val="4"/>
                <w:lang w:eastAsia="zh-CN"/>
              </w:rPr>
              <w:t>1</w:t>
            </w:r>
            <w:r>
              <w:rPr>
                <w:rFonts w:ascii="仿宋_GB2312" w:eastAsia="仿宋_GB2312" w:hint="eastAsia"/>
                <w:spacing w:val="-1"/>
                <w:position w:val="4"/>
                <w:lang w:eastAsia="zh-CN"/>
              </w:rPr>
              <w:t>）自然创意绘画设计</w:t>
            </w:r>
          </w:p>
          <w:p w:rsidR="00376D3D" w:rsidRDefault="00567D55">
            <w:pPr>
              <w:pStyle w:val="TableText"/>
              <w:spacing w:before="33" w:line="244" w:lineRule="auto"/>
              <w:ind w:left="420" w:right="110"/>
              <w:jc w:val="both"/>
              <w:rPr>
                <w:rFonts w:ascii="仿宋_GB2312" w:eastAsia="仿宋_GB2312"/>
                <w:lang w:eastAsia="zh-CN"/>
              </w:rPr>
            </w:pPr>
            <w:r>
              <w:rPr>
                <w:rFonts w:ascii="仿宋_GB2312" w:eastAsia="仿宋_GB2312" w:hint="eastAsia"/>
                <w:spacing w:val="7"/>
                <w:lang w:eastAsia="zh-CN"/>
              </w:rPr>
              <w:t>初选作品照片为</w:t>
            </w:r>
            <w:r>
              <w:rPr>
                <w:rFonts w:ascii="仿宋_GB2312" w:eastAsia="仿宋_GB2312" w:hint="eastAsia"/>
                <w:spacing w:val="-15"/>
                <w:lang w:eastAsia="zh-CN"/>
              </w:rPr>
              <w:t>JPG</w:t>
            </w:r>
            <w:r>
              <w:rPr>
                <w:rFonts w:ascii="仿宋_GB2312" w:eastAsia="仿宋_GB2312" w:hint="eastAsia"/>
                <w:spacing w:val="7"/>
                <w:lang w:eastAsia="zh-CN"/>
              </w:rPr>
              <w:t>格式，大小为</w:t>
            </w:r>
            <w:r>
              <w:rPr>
                <w:rFonts w:ascii="仿宋_GB2312" w:eastAsia="仿宋_GB2312" w:hint="eastAsia"/>
                <w:spacing w:val="7"/>
                <w:lang w:eastAsia="zh-CN"/>
              </w:rPr>
              <w:t>8</w:t>
            </w:r>
            <w:r>
              <w:rPr>
                <w:rFonts w:ascii="仿宋_GB2312" w:eastAsia="仿宋_GB2312" w:hint="eastAsia"/>
                <w:spacing w:val="7"/>
                <w:lang w:eastAsia="zh-CN"/>
              </w:rPr>
              <w:t>开，横版、竖版不限，</w:t>
            </w:r>
            <w:r>
              <w:rPr>
                <w:rFonts w:ascii="仿宋_GB2312" w:eastAsia="仿宋_GB2312" w:hint="eastAsia"/>
                <w:spacing w:val="6"/>
                <w:lang w:eastAsia="zh-CN"/>
              </w:rPr>
              <w:t>创作方式不限；作品需附文字描述，不低于</w:t>
            </w:r>
            <w:r>
              <w:rPr>
                <w:rFonts w:ascii="仿宋_GB2312" w:eastAsia="仿宋_GB2312" w:hint="eastAsia"/>
                <w:spacing w:val="6"/>
                <w:lang w:eastAsia="zh-CN"/>
              </w:rPr>
              <w:t>50</w:t>
            </w:r>
            <w:r>
              <w:rPr>
                <w:rFonts w:ascii="仿宋_GB2312" w:eastAsia="仿宋_GB2312" w:hint="eastAsia"/>
                <w:spacing w:val="6"/>
                <w:lang w:eastAsia="zh-CN"/>
              </w:rPr>
              <w:t>字</w:t>
            </w:r>
            <w:r>
              <w:rPr>
                <w:rFonts w:ascii="仿宋_GB2312" w:eastAsia="仿宋_GB2312" w:hint="eastAsia"/>
                <w:spacing w:val="6"/>
                <w:lang w:eastAsia="zh-CN"/>
              </w:rPr>
              <w:t>;</w:t>
            </w:r>
            <w:r>
              <w:rPr>
                <w:rFonts w:ascii="仿宋_GB2312" w:eastAsia="仿宋_GB2312" w:hint="eastAsia"/>
                <w:spacing w:val="6"/>
                <w:lang w:eastAsia="zh-CN"/>
              </w:rPr>
              <w:t>作品完成后拍</w:t>
            </w:r>
            <w:r>
              <w:rPr>
                <w:rFonts w:ascii="仿宋_GB2312" w:eastAsia="仿宋_GB2312" w:hint="eastAsia"/>
                <w:spacing w:val="8"/>
                <w:lang w:eastAsia="zh-CN"/>
              </w:rPr>
              <w:t>摄照片上传至活动专区，拍摄时注意镜头与作品平行，作品尽量占满所有镜头画面。</w:t>
            </w:r>
          </w:p>
          <w:p w:rsidR="00376D3D" w:rsidRDefault="00567D55">
            <w:pPr>
              <w:pStyle w:val="TableText"/>
              <w:spacing w:line="325" w:lineRule="exact"/>
              <w:ind w:firstLineChars="200" w:firstLine="392"/>
              <w:jc w:val="both"/>
              <w:rPr>
                <w:rFonts w:ascii="仿宋_GB2312" w:eastAsia="仿宋_GB2312"/>
                <w:lang w:eastAsia="zh-CN"/>
              </w:rPr>
            </w:pPr>
            <w:r>
              <w:rPr>
                <w:rFonts w:ascii="仿宋_GB2312" w:eastAsia="仿宋_GB2312" w:hint="eastAsia"/>
                <w:spacing w:val="-2"/>
                <w:position w:val="4"/>
                <w:lang w:eastAsia="zh-CN"/>
              </w:rPr>
              <w:t>（</w:t>
            </w:r>
            <w:r>
              <w:rPr>
                <w:rFonts w:ascii="仿宋_GB2312" w:eastAsia="仿宋_GB2312" w:hint="eastAsia"/>
                <w:spacing w:val="-2"/>
                <w:position w:val="4"/>
                <w:lang w:eastAsia="zh-CN"/>
              </w:rPr>
              <w:t>2</w:t>
            </w:r>
            <w:r>
              <w:rPr>
                <w:rFonts w:ascii="仿宋_GB2312" w:eastAsia="仿宋_GB2312" w:hint="eastAsia"/>
                <w:spacing w:val="-2"/>
                <w:position w:val="4"/>
                <w:lang w:eastAsia="zh-CN"/>
              </w:rPr>
              <w:t>）</w:t>
            </w:r>
            <w:r>
              <w:rPr>
                <w:rFonts w:ascii="仿宋_GB2312" w:eastAsia="仿宋_GB2312" w:hint="eastAsia"/>
                <w:spacing w:val="-1"/>
                <w:position w:val="4"/>
                <w:lang w:eastAsia="zh-CN"/>
              </w:rPr>
              <w:t>环保文创设计</w:t>
            </w:r>
          </w:p>
          <w:p w:rsidR="00376D3D" w:rsidRDefault="00567D55">
            <w:pPr>
              <w:pStyle w:val="TableText"/>
              <w:spacing w:before="33" w:line="244" w:lineRule="auto"/>
              <w:ind w:left="420" w:right="110"/>
              <w:jc w:val="both"/>
              <w:rPr>
                <w:rFonts w:ascii="仿宋_GB2312" w:eastAsia="仿宋_GB2312"/>
                <w:lang w:eastAsia="zh-CN"/>
              </w:rPr>
            </w:pPr>
            <w:r>
              <w:rPr>
                <w:rFonts w:ascii="仿宋_GB2312" w:eastAsia="仿宋_GB2312" w:hint="eastAsia"/>
                <w:spacing w:val="7"/>
                <w:lang w:eastAsia="zh-CN"/>
              </w:rPr>
              <w:t>初选作品为创意设计和文字介绍，作品照片为</w:t>
            </w:r>
            <w:r>
              <w:rPr>
                <w:rFonts w:ascii="仿宋_GB2312" w:eastAsia="仿宋_GB2312" w:hint="eastAsia"/>
                <w:spacing w:val="-15"/>
                <w:lang w:eastAsia="zh-CN"/>
              </w:rPr>
              <w:t xml:space="preserve"> JPG</w:t>
            </w:r>
            <w:r>
              <w:rPr>
                <w:rFonts w:ascii="仿宋_GB2312" w:eastAsia="仿宋_GB2312" w:hint="eastAsia"/>
                <w:spacing w:val="17"/>
                <w:w w:val="101"/>
                <w:lang w:eastAsia="zh-CN"/>
              </w:rPr>
              <w:t xml:space="preserve"> </w:t>
            </w:r>
            <w:r>
              <w:rPr>
                <w:rFonts w:ascii="仿宋_GB2312" w:eastAsia="仿宋_GB2312" w:hint="eastAsia"/>
                <w:spacing w:val="7"/>
                <w:lang w:eastAsia="zh-CN"/>
              </w:rPr>
              <w:t>格式，大小为</w:t>
            </w:r>
            <w:r>
              <w:rPr>
                <w:rFonts w:ascii="仿宋_GB2312" w:eastAsia="仿宋_GB2312" w:hint="eastAsia"/>
                <w:spacing w:val="7"/>
                <w:lang w:eastAsia="zh-CN"/>
              </w:rPr>
              <w:t>8</w:t>
            </w:r>
            <w:r>
              <w:rPr>
                <w:rFonts w:ascii="仿宋_GB2312" w:eastAsia="仿宋_GB2312" w:hint="eastAsia"/>
                <w:spacing w:val="7"/>
                <w:lang w:eastAsia="zh-CN"/>
              </w:rPr>
              <w:t>开，</w:t>
            </w:r>
            <w:r>
              <w:rPr>
                <w:rFonts w:ascii="仿宋_GB2312" w:eastAsia="仿宋_GB2312" w:hint="eastAsia"/>
                <w:spacing w:val="-21"/>
                <w:lang w:eastAsia="zh-CN"/>
              </w:rPr>
              <w:t xml:space="preserve"> </w:t>
            </w:r>
            <w:r>
              <w:rPr>
                <w:rFonts w:ascii="仿宋_GB2312" w:eastAsia="仿宋_GB2312" w:hint="eastAsia"/>
                <w:spacing w:val="7"/>
                <w:lang w:eastAsia="zh-CN"/>
              </w:rPr>
              <w:t>横版、竖版不限，</w:t>
            </w:r>
            <w:r>
              <w:rPr>
                <w:rFonts w:ascii="仿宋_GB2312" w:eastAsia="仿宋_GB2312" w:hint="eastAsia"/>
                <w:spacing w:val="6"/>
                <w:lang w:eastAsia="zh-CN"/>
              </w:rPr>
              <w:t>创作方式不限；作品需附文字描述，不低于</w:t>
            </w:r>
            <w:r>
              <w:rPr>
                <w:rFonts w:ascii="仿宋_GB2312" w:eastAsia="仿宋_GB2312" w:hint="eastAsia"/>
                <w:spacing w:val="6"/>
                <w:lang w:eastAsia="zh-CN"/>
              </w:rPr>
              <w:t>200</w:t>
            </w:r>
            <w:r>
              <w:rPr>
                <w:rFonts w:ascii="仿宋_GB2312" w:eastAsia="仿宋_GB2312" w:hint="eastAsia"/>
                <w:spacing w:val="6"/>
                <w:lang w:eastAsia="zh-CN"/>
              </w:rPr>
              <w:t>字</w:t>
            </w:r>
            <w:r>
              <w:rPr>
                <w:rFonts w:ascii="仿宋_GB2312" w:eastAsia="仿宋_GB2312" w:hint="eastAsia"/>
                <w:spacing w:val="6"/>
                <w:lang w:eastAsia="zh-CN"/>
              </w:rPr>
              <w:t xml:space="preserve">; </w:t>
            </w:r>
            <w:r>
              <w:rPr>
                <w:rFonts w:ascii="仿宋_GB2312" w:eastAsia="仿宋_GB2312" w:hint="eastAsia"/>
                <w:spacing w:val="6"/>
                <w:lang w:eastAsia="zh-CN"/>
              </w:rPr>
              <w:t>作品完成后拍</w:t>
            </w:r>
            <w:r>
              <w:rPr>
                <w:rFonts w:ascii="仿宋_GB2312" w:eastAsia="仿宋_GB2312" w:hint="eastAsia"/>
                <w:spacing w:val="8"/>
                <w:lang w:eastAsia="zh-CN"/>
              </w:rPr>
              <w:t>摄照片上传至活动专区，拍摄时注意镜头与作品平行，</w:t>
            </w:r>
            <w:r>
              <w:rPr>
                <w:rFonts w:ascii="仿宋_GB2312" w:eastAsia="仿宋_GB2312" w:hint="eastAsia"/>
                <w:spacing w:val="-26"/>
                <w:lang w:eastAsia="zh-CN"/>
              </w:rPr>
              <w:t xml:space="preserve"> </w:t>
            </w:r>
            <w:r>
              <w:rPr>
                <w:rFonts w:ascii="仿宋_GB2312" w:eastAsia="仿宋_GB2312" w:hint="eastAsia"/>
                <w:spacing w:val="8"/>
                <w:lang w:eastAsia="zh-CN"/>
              </w:rPr>
              <w:t>作品尽量占满所有镜头画面。</w:t>
            </w:r>
          </w:p>
          <w:p w:rsidR="00376D3D" w:rsidRDefault="00567D55">
            <w:pPr>
              <w:pStyle w:val="TableText"/>
              <w:spacing w:line="320" w:lineRule="exact"/>
              <w:ind w:left="420"/>
              <w:jc w:val="both"/>
              <w:rPr>
                <w:rFonts w:ascii="仿宋_GB2312" w:eastAsia="仿宋_GB2312"/>
                <w:lang w:eastAsia="zh-CN"/>
              </w:rPr>
            </w:pPr>
            <w:r>
              <w:rPr>
                <w:rFonts w:ascii="仿宋_GB2312" w:eastAsia="仿宋_GB2312" w:hint="eastAsia"/>
                <w:spacing w:val="4"/>
                <w:position w:val="4"/>
                <w:lang w:eastAsia="zh-CN"/>
              </w:rPr>
              <w:t>6.</w:t>
            </w:r>
            <w:r>
              <w:rPr>
                <w:rFonts w:ascii="仿宋_GB2312" w:eastAsia="仿宋_GB2312" w:hint="eastAsia"/>
                <w:spacing w:val="4"/>
                <w:position w:val="4"/>
                <w:lang w:eastAsia="zh-CN"/>
              </w:rPr>
              <w:t>活动咨询热线：</w:t>
            </w:r>
            <w:r>
              <w:rPr>
                <w:rFonts w:ascii="仿宋_GB2312" w:eastAsia="仿宋_GB2312" w:hint="eastAsia"/>
                <w:spacing w:val="-12"/>
                <w:position w:val="4"/>
                <w:lang w:eastAsia="zh-CN"/>
              </w:rPr>
              <w:t xml:space="preserve"> </w:t>
            </w:r>
            <w:r>
              <w:rPr>
                <w:rFonts w:ascii="仿宋_GB2312" w:eastAsia="仿宋_GB2312" w:hint="eastAsia"/>
                <w:spacing w:val="4"/>
                <w:position w:val="4"/>
                <w:lang w:eastAsia="zh-CN"/>
              </w:rPr>
              <w:t>021-64668765</w:t>
            </w:r>
            <w:r>
              <w:rPr>
                <w:rFonts w:ascii="仿宋_GB2312" w:eastAsia="仿宋_GB2312" w:hint="eastAsia"/>
                <w:spacing w:val="4"/>
                <w:position w:val="4"/>
                <w:lang w:eastAsia="zh-CN"/>
              </w:rPr>
              <w:t>，</w:t>
            </w:r>
            <w:r>
              <w:rPr>
                <w:rFonts w:ascii="仿宋_GB2312" w:eastAsia="仿宋_GB2312" w:hint="eastAsia"/>
                <w:spacing w:val="4"/>
                <w:position w:val="4"/>
                <w:lang w:eastAsia="zh-CN"/>
              </w:rPr>
              <w:t>18917675510</w:t>
            </w:r>
            <w:r>
              <w:rPr>
                <w:rFonts w:ascii="仿宋_GB2312" w:eastAsia="仿宋_GB2312" w:hint="eastAsia"/>
                <w:spacing w:val="4"/>
                <w:position w:val="4"/>
                <w:lang w:eastAsia="zh-CN"/>
              </w:rPr>
              <w:t>（全国联系人：陈老师，上海地区联系人：朱老师）</w:t>
            </w:r>
          </w:p>
          <w:p w:rsidR="00376D3D" w:rsidRDefault="00567D55">
            <w:pPr>
              <w:pStyle w:val="TableText"/>
              <w:spacing w:before="73" w:line="252" w:lineRule="auto"/>
              <w:ind w:left="844" w:right="2928" w:firstLine="827"/>
              <w:jc w:val="right"/>
              <w:rPr>
                <w:rFonts w:ascii="仿宋_GB2312" w:eastAsia="仿宋_GB2312"/>
                <w:lang w:eastAsia="zh-CN"/>
              </w:rPr>
            </w:pPr>
            <w:r>
              <w:rPr>
                <w:rFonts w:ascii="仿宋_GB2312" w:eastAsia="仿宋_GB2312" w:hint="eastAsia"/>
                <w:bCs/>
                <w:spacing w:val="-4"/>
                <w:lang w:eastAsia="zh-CN"/>
              </w:rPr>
              <w:t>单位盖章：</w:t>
            </w:r>
            <w:r>
              <w:rPr>
                <w:rFonts w:ascii="仿宋_GB2312" w:eastAsia="仿宋_GB2312" w:hint="eastAsia"/>
                <w:lang w:eastAsia="zh-CN"/>
              </w:rPr>
              <w:t xml:space="preserve"> </w:t>
            </w:r>
          </w:p>
          <w:p w:rsidR="00376D3D" w:rsidRDefault="00567D55">
            <w:pPr>
              <w:pStyle w:val="TableText"/>
              <w:spacing w:before="73" w:line="252" w:lineRule="auto"/>
              <w:ind w:left="844" w:right="2928" w:firstLine="774"/>
              <w:jc w:val="right"/>
              <w:rPr>
                <w:rFonts w:ascii="仿宋_GB2312" w:eastAsia="仿宋_GB2312"/>
                <w:spacing w:val="1"/>
                <w:lang w:eastAsia="zh-CN"/>
              </w:rPr>
            </w:pPr>
            <w:r>
              <w:rPr>
                <w:rFonts w:ascii="仿宋_GB2312" w:eastAsia="仿宋_GB2312" w:hint="eastAsia"/>
                <w:bCs/>
                <w:spacing w:val="-14"/>
                <w:lang w:eastAsia="zh-CN"/>
              </w:rPr>
              <w:t>签字：</w:t>
            </w:r>
            <w:r>
              <w:rPr>
                <w:rFonts w:ascii="仿宋_GB2312" w:eastAsia="仿宋_GB2312" w:hint="eastAsia"/>
                <w:spacing w:val="1"/>
                <w:lang w:eastAsia="zh-CN"/>
              </w:rPr>
              <w:t xml:space="preserve"> </w:t>
            </w:r>
          </w:p>
          <w:p w:rsidR="00376D3D" w:rsidRDefault="00567D55">
            <w:pPr>
              <w:pStyle w:val="TableText"/>
              <w:spacing w:before="73" w:line="252" w:lineRule="auto"/>
              <w:ind w:left="844" w:right="2928" w:firstLine="774"/>
              <w:jc w:val="right"/>
              <w:rPr>
                <w:rFonts w:ascii="仿宋_GB2312" w:eastAsia="仿宋_GB2312"/>
                <w:lang w:eastAsia="zh-CN"/>
              </w:rPr>
            </w:pPr>
            <w:r>
              <w:rPr>
                <w:rFonts w:ascii="仿宋_GB2312" w:eastAsia="仿宋_GB2312" w:hint="eastAsia"/>
                <w:bCs/>
                <w:spacing w:val="-14"/>
                <w:lang w:eastAsia="zh-CN"/>
              </w:rPr>
              <w:t>日期：</w:t>
            </w:r>
          </w:p>
        </w:tc>
      </w:tr>
    </w:tbl>
    <w:p w:rsidR="00376D3D" w:rsidRDefault="00376D3D">
      <w:pPr>
        <w:ind w:firstLineChars="0" w:firstLine="0"/>
        <w:rPr>
          <w:rFonts w:ascii="黑体" w:eastAsia="黑体" w:hAnsi="黑体" w:cs="华文仿宋"/>
          <w:color w:val="FF0000"/>
          <w:lang w:bidi="en-US"/>
        </w:rPr>
      </w:pPr>
    </w:p>
    <w:sectPr w:rsidR="00376D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D55" w:rsidRDefault="00567D55">
      <w:pPr>
        <w:spacing w:line="240" w:lineRule="auto"/>
      </w:pPr>
      <w:r>
        <w:separator/>
      </w:r>
    </w:p>
  </w:endnote>
  <w:endnote w:type="continuationSeparator" w:id="0">
    <w:p w:rsidR="00567D55" w:rsidRDefault="00567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BBA8889C-905B-4075-B3E9-33292077334C}"/>
    <w:embedBold r:id="rId2" w:subsetted="1" w:fontKey="{FBD20673-E47E-4416-8670-FD662AAB42B1}"/>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B3B2EE90-01A9-4F49-88A1-94ED2A913893}"/>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184F6CFA" w:usb2="00000012" w:usb3="00000000" w:csb0="00040001" w:csb1="00000000"/>
    <w:embedRegular r:id="rId4" w:subsetted="1" w:fontKey="{946A39EA-F4E0-4804-B084-1B6983D1DC0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3D" w:rsidRDefault="00376D3D">
    <w:pPr>
      <w:pStyle w:val="a6"/>
      <w:ind w:firstLine="47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3D" w:rsidRDefault="00567D55">
    <w:pPr>
      <w:pStyle w:val="a6"/>
      <w:ind w:firstLine="477"/>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76D3D" w:rsidRDefault="00567D55">
                          <w:pPr>
                            <w:pStyle w:val="a6"/>
                            <w:ind w:firstLine="477"/>
                          </w:pPr>
                          <w:r>
                            <w:fldChar w:fldCharType="begin"/>
                          </w:r>
                          <w:r>
                            <w:instrText xml:space="preserve"> PAGE  \* MERGEFORMAT </w:instrText>
                          </w:r>
                          <w:r>
                            <w:fldChar w:fldCharType="separate"/>
                          </w:r>
                          <w:r w:rsidR="004975F4">
                            <w:rPr>
                              <w:noProof/>
                            </w:rPr>
                            <w:t>1</w:t>
                          </w:r>
                          <w:r>
                            <w:fldChar w:fldCharType="end"/>
                          </w:r>
                        </w:p>
                      </w:txbxContent>
                    </wps:txbx>
                    <wps:bodyPr vert="horz" wrap="none" lIns="0" tIns="0" rIns="0" bIns="0" anchor="t">
                      <a:spAutoFit/>
                    </wps:bodyPr>
                  </wps:wsp>
                </a:graphicData>
              </a:graphic>
            </wp:anchor>
          </w:drawing>
        </mc:Choice>
        <mc:Fallback>
          <w:pict>
            <v:rect id="文本框 1"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376D3D" w:rsidRDefault="00567D55">
                    <w:pPr>
                      <w:pStyle w:val="a6"/>
                      <w:ind w:firstLine="477"/>
                    </w:pPr>
                    <w:r>
                      <w:fldChar w:fldCharType="begin"/>
                    </w:r>
                    <w:r>
                      <w:instrText xml:space="preserve"> PAGE  \* MERGEFORMAT </w:instrText>
                    </w:r>
                    <w:r>
                      <w:fldChar w:fldCharType="separate"/>
                    </w:r>
                    <w:r w:rsidR="004975F4">
                      <w:rPr>
                        <w:noProof/>
                      </w:rPr>
                      <w:t>1</w:t>
                    </w:r>
                    <w: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3D" w:rsidRDefault="00376D3D">
    <w:pPr>
      <w:pStyle w:val="a6"/>
      <w:ind w:firstLine="47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D55" w:rsidRDefault="00567D55">
      <w:pPr>
        <w:spacing w:line="240" w:lineRule="auto"/>
      </w:pPr>
      <w:r>
        <w:separator/>
      </w:r>
    </w:p>
  </w:footnote>
  <w:footnote w:type="continuationSeparator" w:id="0">
    <w:p w:rsidR="00567D55" w:rsidRDefault="00567D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3D" w:rsidRDefault="00376D3D">
    <w:pPr>
      <w:pStyle w:val="a7"/>
      <w:ind w:firstLine="47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3D" w:rsidRDefault="00376D3D">
    <w:pPr>
      <w:pStyle w:val="a7"/>
      <w:ind w:firstLine="47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3D" w:rsidRDefault="00376D3D">
    <w:pPr>
      <w:pStyle w:val="a7"/>
      <w:ind w:firstLine="47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chineseCounting"/>
      <w:pStyle w:val="2"/>
      <w:suff w:val="nothing"/>
      <w:lvlText w:val="%1、"/>
      <w:lvlJc w:val="left"/>
      <w:pPr>
        <w:ind w:left="3266" w:firstLine="420"/>
      </w:pPr>
      <w:rPr>
        <w:rFonts w:hint="eastAsia"/>
      </w:rPr>
    </w:lvl>
  </w:abstractNum>
  <w:abstractNum w:abstractNumId="1">
    <w:nsid w:val="00000002"/>
    <w:multiLevelType w:val="singleLevel"/>
    <w:tmpl w:val="00000002"/>
    <w:lvl w:ilvl="0">
      <w:start w:val="1"/>
      <w:numFmt w:val="chineseCounting"/>
      <w:pStyle w:val="3"/>
      <w:suff w:val="nothing"/>
      <w:lvlText w:val="（%1）"/>
      <w:lvlJc w:val="left"/>
      <w:pPr>
        <w:ind w:left="715" w:firstLine="420"/>
      </w:pPr>
      <w:rPr>
        <w:rFonts w:hint="eastAsia"/>
        <w:b/>
        <w:bCs/>
        <w:lang w:val="en-US"/>
      </w:rPr>
    </w:lvl>
  </w:abstractNum>
  <w:abstractNum w:abstractNumId="2">
    <w:nsid w:val="00000003"/>
    <w:multiLevelType w:val="multilevel"/>
    <w:tmpl w:val="00000003"/>
    <w:lvl w:ilvl="0">
      <w:start w:val="1"/>
      <w:numFmt w:val="decimal"/>
      <w:pStyle w:val="a"/>
      <w:lvlText w:val="%1、"/>
      <w:lvlJc w:val="left"/>
      <w:pPr>
        <w:ind w:left="1146" w:hanging="720"/>
      </w:pPr>
      <w:rPr>
        <w:rFonts w:hint="default"/>
      </w:rPr>
    </w:lvl>
    <w:lvl w:ilvl="1">
      <w:start w:val="1"/>
      <w:numFmt w:val="lowerLetter"/>
      <w:lvlText w:val="%2)"/>
      <w:lvlJc w:val="left"/>
      <w:pPr>
        <w:ind w:left="1767" w:hanging="440"/>
      </w:pPr>
    </w:lvl>
    <w:lvl w:ilvl="2">
      <w:start w:val="1"/>
      <w:numFmt w:val="lowerRoman"/>
      <w:lvlText w:val="%3."/>
      <w:lvlJc w:val="right"/>
      <w:pPr>
        <w:ind w:left="2207" w:hanging="440"/>
      </w:pPr>
    </w:lvl>
    <w:lvl w:ilvl="3">
      <w:start w:val="1"/>
      <w:numFmt w:val="decimal"/>
      <w:lvlText w:val="%4."/>
      <w:lvlJc w:val="left"/>
      <w:pPr>
        <w:ind w:left="2647" w:hanging="440"/>
      </w:pPr>
    </w:lvl>
    <w:lvl w:ilvl="4">
      <w:start w:val="1"/>
      <w:numFmt w:val="lowerLetter"/>
      <w:lvlText w:val="%5)"/>
      <w:lvlJc w:val="left"/>
      <w:pPr>
        <w:ind w:left="3087" w:hanging="440"/>
      </w:pPr>
    </w:lvl>
    <w:lvl w:ilvl="5">
      <w:start w:val="1"/>
      <w:numFmt w:val="lowerRoman"/>
      <w:lvlText w:val="%6."/>
      <w:lvlJc w:val="right"/>
      <w:pPr>
        <w:ind w:left="3527" w:hanging="440"/>
      </w:pPr>
    </w:lvl>
    <w:lvl w:ilvl="6">
      <w:start w:val="1"/>
      <w:numFmt w:val="decimal"/>
      <w:lvlText w:val="%7."/>
      <w:lvlJc w:val="left"/>
      <w:pPr>
        <w:ind w:left="3967" w:hanging="440"/>
      </w:pPr>
    </w:lvl>
    <w:lvl w:ilvl="7">
      <w:start w:val="1"/>
      <w:numFmt w:val="lowerLetter"/>
      <w:lvlText w:val="%8)"/>
      <w:lvlJc w:val="left"/>
      <w:pPr>
        <w:ind w:left="4407" w:hanging="440"/>
      </w:pPr>
    </w:lvl>
    <w:lvl w:ilvl="8">
      <w:start w:val="1"/>
      <w:numFmt w:val="lowerRoman"/>
      <w:lvlText w:val="%9."/>
      <w:lvlJc w:val="right"/>
      <w:pPr>
        <w:ind w:left="4847" w:hanging="440"/>
      </w:pPr>
    </w:lvl>
  </w:abstractNum>
  <w:abstractNum w:abstractNumId="3">
    <w:nsid w:val="407C29AA"/>
    <w:multiLevelType w:val="multilevel"/>
    <w:tmpl w:val="407C29A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2E7758B"/>
    <w:multiLevelType w:val="singleLevel"/>
    <w:tmpl w:val="62E7758B"/>
    <w:lvl w:ilvl="0">
      <w:start w:val="1"/>
      <w:numFmt w:val="chineseCounting"/>
      <w:suff w:val="nothing"/>
      <w:lvlText w:val="（%1）"/>
      <w:lvlJc w:val="left"/>
      <w:pPr>
        <w:ind w:left="4821"/>
      </w:pPr>
      <w:rPr>
        <w:rFonts w:hint="eastAsia"/>
        <w:lang w:val="en-US"/>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BA"/>
    <w:rsid w:val="000164B1"/>
    <w:rsid w:val="00032994"/>
    <w:rsid w:val="000568E5"/>
    <w:rsid w:val="00070C97"/>
    <w:rsid w:val="0008370B"/>
    <w:rsid w:val="000D59EF"/>
    <w:rsid w:val="000E2073"/>
    <w:rsid w:val="0011192E"/>
    <w:rsid w:val="001368A3"/>
    <w:rsid w:val="00146824"/>
    <w:rsid w:val="001D16A1"/>
    <w:rsid w:val="001F17DE"/>
    <w:rsid w:val="00202D31"/>
    <w:rsid w:val="0021734F"/>
    <w:rsid w:val="00267048"/>
    <w:rsid w:val="00273022"/>
    <w:rsid w:val="00291AB4"/>
    <w:rsid w:val="00294708"/>
    <w:rsid w:val="002B478D"/>
    <w:rsid w:val="002B6707"/>
    <w:rsid w:val="002D601F"/>
    <w:rsid w:val="002E4D78"/>
    <w:rsid w:val="002E56C3"/>
    <w:rsid w:val="0036339E"/>
    <w:rsid w:val="003654A6"/>
    <w:rsid w:val="00365578"/>
    <w:rsid w:val="00376D3D"/>
    <w:rsid w:val="00391B05"/>
    <w:rsid w:val="0039719E"/>
    <w:rsid w:val="003B5AC2"/>
    <w:rsid w:val="003C5077"/>
    <w:rsid w:val="003D1B9A"/>
    <w:rsid w:val="004329B3"/>
    <w:rsid w:val="00444326"/>
    <w:rsid w:val="004650AD"/>
    <w:rsid w:val="00472257"/>
    <w:rsid w:val="00473BBD"/>
    <w:rsid w:val="00474950"/>
    <w:rsid w:val="0049747E"/>
    <w:rsid w:val="004975F4"/>
    <w:rsid w:val="004A2264"/>
    <w:rsid w:val="004C47F5"/>
    <w:rsid w:val="004F1DB6"/>
    <w:rsid w:val="00567D55"/>
    <w:rsid w:val="0058775C"/>
    <w:rsid w:val="005A65B7"/>
    <w:rsid w:val="005D31F7"/>
    <w:rsid w:val="005F13CE"/>
    <w:rsid w:val="00607877"/>
    <w:rsid w:val="00612153"/>
    <w:rsid w:val="00614539"/>
    <w:rsid w:val="00623930"/>
    <w:rsid w:val="0067143E"/>
    <w:rsid w:val="00672A86"/>
    <w:rsid w:val="00675D50"/>
    <w:rsid w:val="006815D7"/>
    <w:rsid w:val="006A163A"/>
    <w:rsid w:val="006D1C33"/>
    <w:rsid w:val="006F78CE"/>
    <w:rsid w:val="007533FE"/>
    <w:rsid w:val="007670EC"/>
    <w:rsid w:val="00791C5E"/>
    <w:rsid w:val="00796103"/>
    <w:rsid w:val="007A54E5"/>
    <w:rsid w:val="007B7860"/>
    <w:rsid w:val="007C3F11"/>
    <w:rsid w:val="007D707C"/>
    <w:rsid w:val="007F2390"/>
    <w:rsid w:val="00805BD2"/>
    <w:rsid w:val="00811C09"/>
    <w:rsid w:val="00827883"/>
    <w:rsid w:val="00837CF3"/>
    <w:rsid w:val="008814A8"/>
    <w:rsid w:val="008B731E"/>
    <w:rsid w:val="008C7C5F"/>
    <w:rsid w:val="008E7DBE"/>
    <w:rsid w:val="0090536C"/>
    <w:rsid w:val="00911809"/>
    <w:rsid w:val="00913610"/>
    <w:rsid w:val="009412BF"/>
    <w:rsid w:val="0096474A"/>
    <w:rsid w:val="009650E9"/>
    <w:rsid w:val="0098183B"/>
    <w:rsid w:val="00992F39"/>
    <w:rsid w:val="009B7E3E"/>
    <w:rsid w:val="009C3F12"/>
    <w:rsid w:val="009C7C55"/>
    <w:rsid w:val="009F2AE0"/>
    <w:rsid w:val="00A007C7"/>
    <w:rsid w:val="00A32F93"/>
    <w:rsid w:val="00A4189E"/>
    <w:rsid w:val="00A419C7"/>
    <w:rsid w:val="00A43F49"/>
    <w:rsid w:val="00A55965"/>
    <w:rsid w:val="00A56E52"/>
    <w:rsid w:val="00A60E57"/>
    <w:rsid w:val="00A80BD0"/>
    <w:rsid w:val="00A82FE2"/>
    <w:rsid w:val="00A87FFC"/>
    <w:rsid w:val="00A9104E"/>
    <w:rsid w:val="00AA7DFC"/>
    <w:rsid w:val="00B224E9"/>
    <w:rsid w:val="00B37182"/>
    <w:rsid w:val="00B402E2"/>
    <w:rsid w:val="00B41842"/>
    <w:rsid w:val="00B47768"/>
    <w:rsid w:val="00B60A27"/>
    <w:rsid w:val="00B74410"/>
    <w:rsid w:val="00BA5B9D"/>
    <w:rsid w:val="00BB2689"/>
    <w:rsid w:val="00BE6CBA"/>
    <w:rsid w:val="00C00EFB"/>
    <w:rsid w:val="00C111E6"/>
    <w:rsid w:val="00C316E5"/>
    <w:rsid w:val="00C43F47"/>
    <w:rsid w:val="00C47929"/>
    <w:rsid w:val="00C5381B"/>
    <w:rsid w:val="00C72B2A"/>
    <w:rsid w:val="00C824CB"/>
    <w:rsid w:val="00D060BA"/>
    <w:rsid w:val="00D10C1D"/>
    <w:rsid w:val="00D1210A"/>
    <w:rsid w:val="00D20CEF"/>
    <w:rsid w:val="00D27F15"/>
    <w:rsid w:val="00D35C36"/>
    <w:rsid w:val="00D435B6"/>
    <w:rsid w:val="00D62E45"/>
    <w:rsid w:val="00D749B3"/>
    <w:rsid w:val="00D86CCE"/>
    <w:rsid w:val="00DB446D"/>
    <w:rsid w:val="00DB4BE9"/>
    <w:rsid w:val="00DD28F5"/>
    <w:rsid w:val="00DD5576"/>
    <w:rsid w:val="00DE1E45"/>
    <w:rsid w:val="00DF1BF4"/>
    <w:rsid w:val="00E12C7D"/>
    <w:rsid w:val="00E626A1"/>
    <w:rsid w:val="00E75267"/>
    <w:rsid w:val="00E805B6"/>
    <w:rsid w:val="00EB16F3"/>
    <w:rsid w:val="00EB2089"/>
    <w:rsid w:val="00EB240C"/>
    <w:rsid w:val="00ED761D"/>
    <w:rsid w:val="00EF47FB"/>
    <w:rsid w:val="00F005B3"/>
    <w:rsid w:val="00F33B6D"/>
    <w:rsid w:val="00F42832"/>
    <w:rsid w:val="00FB3710"/>
    <w:rsid w:val="00FF0CAE"/>
    <w:rsid w:val="00FF22CD"/>
    <w:rsid w:val="1D346933"/>
    <w:rsid w:val="2ECB47F2"/>
    <w:rsid w:val="31802707"/>
    <w:rsid w:val="56770B86"/>
    <w:rsid w:val="620C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20F61F5-D79C-4A15-B495-9FAE49D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520" w:lineRule="exact"/>
      <w:ind w:firstLineChars="265" w:firstLine="848"/>
      <w:jc w:val="both"/>
    </w:pPr>
    <w:rPr>
      <w:rFonts w:ascii="仿宋_GB2312" w:eastAsia="仿宋_GB2312" w:hAnsi="仿宋" w:cs="仿宋"/>
      <w:kern w:val="2"/>
      <w:sz w:val="32"/>
      <w:szCs w:val="24"/>
    </w:rPr>
  </w:style>
  <w:style w:type="paragraph" w:styleId="2">
    <w:name w:val="heading 2"/>
    <w:basedOn w:val="a0"/>
    <w:next w:val="a0"/>
    <w:qFormat/>
    <w:pPr>
      <w:keepNext/>
      <w:keepLines/>
      <w:numPr>
        <w:numId w:val="1"/>
      </w:numPr>
      <w:outlineLvl w:val="1"/>
    </w:pPr>
    <w:rPr>
      <w:rFonts w:ascii="黑体" w:eastAsia="黑体" w:hAnsi="黑体"/>
      <w:szCs w:val="32"/>
    </w:rPr>
  </w:style>
  <w:style w:type="paragraph" w:styleId="3">
    <w:name w:val="heading 3"/>
    <w:basedOn w:val="a0"/>
    <w:next w:val="a0"/>
    <w:qFormat/>
    <w:pPr>
      <w:keepNext/>
      <w:keepLines/>
      <w:numPr>
        <w:numId w:val="2"/>
      </w:numPr>
      <w:ind w:firstLineChars="0" w:firstLine="0"/>
      <w:jc w:val="left"/>
      <w:outlineLvl w:val="2"/>
    </w:pPr>
    <w:rPr>
      <w:rFonts w:eastAsia="楷体"/>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able of authorities"/>
    <w:basedOn w:val="a0"/>
    <w:next w:val="a0"/>
    <w:qFormat/>
    <w:pPr>
      <w:numPr>
        <w:numId w:val="3"/>
      </w:numPr>
      <w:ind w:firstLineChars="0" w:firstLine="0"/>
    </w:pPr>
  </w:style>
  <w:style w:type="paragraph" w:styleId="a4">
    <w:name w:val="Body Text"/>
    <w:basedOn w:val="a0"/>
    <w:qFormat/>
    <w:rPr>
      <w:rFonts w:ascii="仿宋" w:eastAsia="仿宋"/>
      <w:sz w:val="35"/>
      <w:szCs w:val="35"/>
      <w:lang w:eastAsia="en-US"/>
    </w:rPr>
  </w:style>
  <w:style w:type="paragraph" w:styleId="a5">
    <w:name w:val="Balloon Text"/>
    <w:basedOn w:val="a0"/>
    <w:link w:val="Char"/>
    <w:qFormat/>
    <w:pPr>
      <w:spacing w:line="240" w:lineRule="auto"/>
    </w:pPr>
    <w:rPr>
      <w:sz w:val="18"/>
      <w:szCs w:val="18"/>
    </w:rPr>
  </w:style>
  <w:style w:type="paragraph" w:styleId="a6">
    <w:name w:val="footer"/>
    <w:basedOn w:val="a0"/>
    <w:link w:val="Char0"/>
    <w:qFormat/>
    <w:pPr>
      <w:tabs>
        <w:tab w:val="center" w:pos="4153"/>
        <w:tab w:val="right" w:pos="8306"/>
      </w:tabs>
      <w:snapToGrid w:val="0"/>
      <w:jc w:val="left"/>
    </w:pPr>
    <w:rPr>
      <w:sz w:val="18"/>
      <w:szCs w:val="18"/>
    </w:rPr>
  </w:style>
  <w:style w:type="paragraph" w:styleId="a7">
    <w:name w:val="header"/>
    <w:basedOn w:val="a0"/>
    <w:link w:val="Char1"/>
    <w:qFormat/>
    <w:pPr>
      <w:tabs>
        <w:tab w:val="center" w:pos="4153"/>
        <w:tab w:val="right" w:pos="8306"/>
      </w:tabs>
      <w:snapToGrid w:val="0"/>
      <w:jc w:val="center"/>
    </w:pPr>
    <w:rPr>
      <w:sz w:val="18"/>
      <w:szCs w:val="18"/>
    </w:rPr>
  </w:style>
  <w:style w:type="paragraph" w:customStyle="1" w:styleId="1">
    <w:name w:val="引文目录1"/>
    <w:basedOn w:val="a0"/>
    <w:next w:val="a0"/>
    <w:qFormat/>
    <w:pPr>
      <w:ind w:leftChars="200" w:left="420"/>
    </w:pPr>
  </w:style>
  <w:style w:type="paragraph" w:styleId="a8">
    <w:name w:val="List Paragraph"/>
    <w:basedOn w:val="a0"/>
    <w:uiPriority w:val="34"/>
    <w:qFormat/>
    <w:pPr>
      <w:ind w:firstLine="420"/>
    </w:pPr>
  </w:style>
  <w:style w:type="character" w:customStyle="1" w:styleId="Char1">
    <w:name w:val="页眉 Char"/>
    <w:basedOn w:val="a1"/>
    <w:link w:val="a7"/>
    <w:qFormat/>
    <w:rPr>
      <w:rFonts w:ascii="仿宋_GB2312" w:eastAsia="仿宋_GB2312" w:hAnsi="仿宋" w:cs="仿宋"/>
      <w:kern w:val="2"/>
      <w:sz w:val="18"/>
      <w:szCs w:val="18"/>
    </w:rPr>
  </w:style>
  <w:style w:type="character" w:customStyle="1" w:styleId="Char0">
    <w:name w:val="页脚 Char"/>
    <w:basedOn w:val="a1"/>
    <w:link w:val="a6"/>
    <w:qFormat/>
    <w:rPr>
      <w:rFonts w:ascii="仿宋_GB2312" w:eastAsia="仿宋_GB2312" w:hAnsi="仿宋" w:cs="仿宋"/>
      <w:kern w:val="2"/>
      <w:sz w:val="18"/>
      <w:szCs w:val="18"/>
    </w:rPr>
  </w:style>
  <w:style w:type="character" w:customStyle="1" w:styleId="Char">
    <w:name w:val="批注框文本 Char"/>
    <w:basedOn w:val="a1"/>
    <w:link w:val="a5"/>
    <w:qFormat/>
    <w:rPr>
      <w:rFonts w:ascii="仿宋_GB2312" w:eastAsia="仿宋_GB2312" w:hAnsi="仿宋" w:cs="仿宋"/>
      <w:kern w:val="2"/>
      <w:sz w:val="18"/>
      <w:szCs w:val="18"/>
    </w:rPr>
  </w:style>
  <w:style w:type="paragraph" w:customStyle="1" w:styleId="TableText">
    <w:name w:val="Table Text"/>
    <w:basedOn w:val="a0"/>
    <w:semiHidden/>
    <w:qFormat/>
    <w:pPr>
      <w:widowControl/>
      <w:kinsoku w:val="0"/>
      <w:autoSpaceDE w:val="0"/>
      <w:autoSpaceDN w:val="0"/>
      <w:adjustRightInd w:val="0"/>
      <w:snapToGrid w:val="0"/>
      <w:spacing w:line="240" w:lineRule="auto"/>
      <w:ind w:firstLineChars="0" w:firstLine="0"/>
      <w:jc w:val="left"/>
    </w:pPr>
    <w:rPr>
      <w:rFonts w:ascii="华文仿宋" w:eastAsia="华文仿宋" w:hAnsi="华文仿宋" w:cs="华文仿宋"/>
      <w:color w:val="000000"/>
      <w:kern w:val="0"/>
      <w:sz w:val="20"/>
      <w:szCs w:val="20"/>
      <w:lang w:eastAsia="en-US"/>
    </w:rPr>
  </w:style>
  <w:style w:type="table" w:customStyle="1" w:styleId="TableNormal">
    <w:name w:val="Table Normal"/>
    <w:semiHidden/>
    <w:qFormat/>
    <w:rPr>
      <w:rFonts w:asciiTheme="minorHAnsi" w:eastAsia="Times New Roman"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1</TotalTime>
  <Pages>1</Pages>
  <Words>122</Words>
  <Characters>696</Characters>
  <Application>Microsoft Office Word</Application>
  <DocSecurity>0</DocSecurity>
  <Lines>5</Lines>
  <Paragraphs>1</Paragraphs>
  <ScaleCrop>false</ScaleCrop>
  <Company>神州网信技术有限公司</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徐莉娜</dc:creator>
  <cp:lastModifiedBy>赵晓艺:公共传播室</cp:lastModifiedBy>
  <cp:revision>2</cp:revision>
  <cp:lastPrinted>2025-03-20T08:28:00Z</cp:lastPrinted>
  <dcterms:created xsi:type="dcterms:W3CDTF">2025-03-20T08:29:00Z</dcterms:created>
  <dcterms:modified xsi:type="dcterms:W3CDTF">2025-03-20T08:29:00Z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D21C8CD09E4947958F8A4C6108A320FA_12</vt:lpwstr>
  </property>
</Properties>
</file>